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D83A" w14:textId="77777777" w:rsidR="00DB426D" w:rsidRDefault="00000000">
      <w:pPr>
        <w:spacing w:before="60"/>
        <w:ind w:left="2341" w:right="2359"/>
        <w:jc w:val="center"/>
        <w:rPr>
          <w:sz w:val="28"/>
          <w:szCs w:val="28"/>
        </w:rPr>
      </w:pPr>
      <w:r>
        <w:rPr>
          <w:b/>
          <w:sz w:val="28"/>
          <w:szCs w:val="28"/>
        </w:rPr>
        <w:t>INS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RUC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NS</w:t>
      </w:r>
      <w:r>
        <w:rPr>
          <w:b/>
          <w:spacing w:val="-21"/>
          <w:sz w:val="28"/>
          <w:szCs w:val="28"/>
        </w:rPr>
        <w:t xml:space="preserve"> </w:t>
      </w: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APP</w:t>
      </w:r>
      <w:r>
        <w:rPr>
          <w:b/>
          <w:spacing w:val="-3"/>
          <w:w w:val="99"/>
          <w:sz w:val="28"/>
          <w:szCs w:val="28"/>
        </w:rPr>
        <w:t>L</w:t>
      </w:r>
      <w:r>
        <w:rPr>
          <w:b/>
          <w:w w:val="99"/>
          <w:sz w:val="28"/>
          <w:szCs w:val="28"/>
        </w:rPr>
        <w:t>ICA</w:t>
      </w:r>
      <w:r>
        <w:rPr>
          <w:b/>
          <w:spacing w:val="-3"/>
          <w:w w:val="99"/>
          <w:sz w:val="28"/>
          <w:szCs w:val="28"/>
        </w:rPr>
        <w:t>T</w:t>
      </w:r>
      <w:r>
        <w:rPr>
          <w:b/>
          <w:w w:val="99"/>
          <w:sz w:val="28"/>
          <w:szCs w:val="28"/>
        </w:rPr>
        <w:t>I</w:t>
      </w:r>
      <w:r>
        <w:rPr>
          <w:b/>
          <w:spacing w:val="-2"/>
          <w:w w:val="99"/>
          <w:sz w:val="28"/>
          <w:szCs w:val="28"/>
        </w:rPr>
        <w:t>O</w:t>
      </w:r>
      <w:r>
        <w:rPr>
          <w:b/>
          <w:w w:val="99"/>
          <w:sz w:val="28"/>
          <w:szCs w:val="28"/>
        </w:rPr>
        <w:t>N</w:t>
      </w:r>
    </w:p>
    <w:p w14:paraId="17390C6E" w14:textId="72DE566A" w:rsidR="00DB426D" w:rsidRDefault="00000000">
      <w:pPr>
        <w:spacing w:before="3" w:line="320" w:lineRule="exact"/>
        <w:ind w:left="491" w:right="513"/>
        <w:jc w:val="center"/>
        <w:rPr>
          <w:sz w:val="28"/>
          <w:szCs w:val="28"/>
        </w:rPr>
      </w:pP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T</w:t>
      </w:r>
      <w:r>
        <w:rPr>
          <w:b/>
          <w:sz w:val="28"/>
          <w:szCs w:val="28"/>
        </w:rPr>
        <w:t>RACT</w:t>
      </w:r>
      <w:r>
        <w:rPr>
          <w:b/>
          <w:spacing w:val="-19"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EG</w:t>
      </w:r>
      <w:r>
        <w:rPr>
          <w:b/>
          <w:sz w:val="28"/>
          <w:szCs w:val="28"/>
        </w:rPr>
        <w:t>ARDING</w:t>
      </w:r>
      <w:r>
        <w:rPr>
          <w:b/>
          <w:spacing w:val="-20"/>
          <w:sz w:val="28"/>
          <w:szCs w:val="28"/>
        </w:rPr>
        <w:t xml:space="preserve"> </w:t>
      </w:r>
      <w:r>
        <w:rPr>
          <w:b/>
          <w:sz w:val="28"/>
          <w:szCs w:val="28"/>
        </w:rPr>
        <w:t>INDI</w:t>
      </w:r>
      <w:r>
        <w:rPr>
          <w:b/>
          <w:spacing w:val="-4"/>
          <w:sz w:val="28"/>
          <w:szCs w:val="28"/>
        </w:rPr>
        <w:t>G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NT</w:t>
      </w:r>
      <w:r>
        <w:rPr>
          <w:b/>
          <w:spacing w:val="-16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E</w:t>
      </w:r>
      <w:r>
        <w:rPr>
          <w:b/>
          <w:sz w:val="28"/>
          <w:szCs w:val="28"/>
        </w:rPr>
        <w:t>NSE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A</w:t>
      </w:r>
      <w:r>
        <w:rPr>
          <w:b/>
          <w:spacing w:val="-2"/>
          <w:w w:val="99"/>
          <w:sz w:val="28"/>
          <w:szCs w:val="28"/>
        </w:rPr>
        <w:t>T</w:t>
      </w:r>
      <w:r>
        <w:rPr>
          <w:b/>
          <w:spacing w:val="-3"/>
          <w:sz w:val="28"/>
          <w:szCs w:val="28"/>
        </w:rPr>
        <w:t>T</w:t>
      </w:r>
      <w:r>
        <w:rPr>
          <w:b/>
          <w:spacing w:val="-2"/>
          <w:w w:val="99"/>
          <w:sz w:val="28"/>
          <w:szCs w:val="28"/>
        </w:rPr>
        <w:t>O</w:t>
      </w:r>
      <w:r>
        <w:rPr>
          <w:b/>
          <w:w w:val="99"/>
          <w:sz w:val="28"/>
          <w:szCs w:val="28"/>
        </w:rPr>
        <w:t>RN</w:t>
      </w:r>
      <w:r>
        <w:rPr>
          <w:b/>
          <w:spacing w:val="-2"/>
          <w:w w:val="99"/>
          <w:sz w:val="28"/>
          <w:szCs w:val="28"/>
        </w:rPr>
        <w:t>E</w:t>
      </w:r>
      <w:r>
        <w:rPr>
          <w:b/>
          <w:w w:val="99"/>
          <w:sz w:val="28"/>
          <w:szCs w:val="28"/>
        </w:rPr>
        <w:t xml:space="preserve">Y </w:t>
      </w:r>
      <w:r>
        <w:rPr>
          <w:b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 xml:space="preserve"> </w:t>
      </w:r>
      <w:r w:rsidR="00846298" w:rsidRPr="00846298">
        <w:rPr>
          <w:b/>
          <w:sz w:val="28"/>
          <w:szCs w:val="28"/>
          <w:u w:val="single"/>
        </w:rPr>
        <w:t>CRIMINAL</w:t>
      </w:r>
      <w:r w:rsidRPr="00846298">
        <w:rPr>
          <w:b/>
          <w:spacing w:val="-6"/>
          <w:sz w:val="28"/>
          <w:szCs w:val="28"/>
          <w:u w:val="single"/>
        </w:rPr>
        <w:t xml:space="preserve"> </w:t>
      </w:r>
      <w:r w:rsidRPr="00846298">
        <w:rPr>
          <w:b/>
          <w:sz w:val="28"/>
          <w:szCs w:val="28"/>
          <w:u w:val="single"/>
        </w:rPr>
        <w:t>CAS</w:t>
      </w:r>
      <w:r w:rsidRPr="00846298">
        <w:rPr>
          <w:b/>
          <w:spacing w:val="-3"/>
          <w:sz w:val="28"/>
          <w:szCs w:val="28"/>
          <w:u w:val="single"/>
        </w:rPr>
        <w:t>E</w:t>
      </w:r>
      <w:r w:rsidRPr="00846298">
        <w:rPr>
          <w:b/>
          <w:sz w:val="28"/>
          <w:szCs w:val="28"/>
          <w:u w:val="single"/>
        </w:rPr>
        <w:t>S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IN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W</w:t>
      </w:r>
      <w:r>
        <w:rPr>
          <w:b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LLE</w:t>
      </w:r>
      <w:r>
        <w:rPr>
          <w:b/>
          <w:sz w:val="28"/>
          <w:szCs w:val="28"/>
        </w:rPr>
        <w:t>R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UN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,</w:t>
      </w:r>
      <w:r>
        <w:rPr>
          <w:b/>
          <w:spacing w:val="-1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TE</w:t>
      </w:r>
      <w:r>
        <w:rPr>
          <w:b/>
          <w:spacing w:val="-4"/>
          <w:w w:val="99"/>
          <w:sz w:val="28"/>
          <w:szCs w:val="28"/>
        </w:rPr>
        <w:t>X</w:t>
      </w:r>
      <w:r>
        <w:rPr>
          <w:b/>
          <w:w w:val="99"/>
          <w:sz w:val="28"/>
          <w:szCs w:val="28"/>
        </w:rPr>
        <w:t>AS</w:t>
      </w:r>
    </w:p>
    <w:p w14:paraId="029E85E5" w14:textId="77777777" w:rsidR="00DB426D" w:rsidRDefault="00DB426D">
      <w:pPr>
        <w:spacing w:before="11" w:line="260" w:lineRule="exact"/>
        <w:rPr>
          <w:sz w:val="26"/>
          <w:szCs w:val="26"/>
        </w:rPr>
      </w:pPr>
    </w:p>
    <w:p w14:paraId="168362EF" w14:textId="681CD8EB" w:rsidR="00DB426D" w:rsidRDefault="00000000">
      <w:pPr>
        <w:ind w:left="100" w:right="79"/>
        <w:jc w:val="both"/>
        <w:rPr>
          <w:sz w:val="24"/>
          <w:szCs w:val="24"/>
        </w:rPr>
      </w:pPr>
      <w:r>
        <w:rPr>
          <w:sz w:val="24"/>
          <w:szCs w:val="24"/>
        </w:rPr>
        <w:t>Please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prepare 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ped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pplication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contains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information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listed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below. 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pl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ca</w:t>
      </w:r>
      <w:r>
        <w:rPr>
          <w:spacing w:val="3"/>
          <w:sz w:val="24"/>
          <w:szCs w:val="24"/>
        </w:rPr>
        <w:t>ti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 w:rsidR="00846298">
        <w:rPr>
          <w:sz w:val="24"/>
          <w:szCs w:val="24"/>
        </w:rPr>
        <w:t xml:space="preserve">Waller County’s </w:t>
      </w:r>
      <w:r w:rsidR="00846298">
        <w:rPr>
          <w:spacing w:val="-1"/>
          <w:sz w:val="24"/>
          <w:szCs w:val="24"/>
        </w:rPr>
        <w:t>criminal cases</w:t>
      </w:r>
      <w:r>
        <w:rPr>
          <w:spacing w:val="13"/>
          <w:sz w:val="24"/>
          <w:szCs w:val="24"/>
        </w:rPr>
        <w:t xml:space="preserve"> </w:t>
      </w:r>
      <w:r w:rsidR="00846298">
        <w:rPr>
          <w:spacing w:val="1"/>
          <w:sz w:val="24"/>
          <w:szCs w:val="24"/>
        </w:rPr>
        <w:t xml:space="preserve">filed in/transferred </w:t>
      </w:r>
      <w:r w:rsidR="00067891">
        <w:rPr>
          <w:spacing w:val="1"/>
          <w:sz w:val="24"/>
          <w:szCs w:val="24"/>
        </w:rPr>
        <w:t xml:space="preserve">to </w:t>
      </w:r>
      <w:r w:rsidR="00846298">
        <w:rPr>
          <w:spacing w:val="1"/>
          <w:sz w:val="24"/>
          <w:szCs w:val="24"/>
        </w:rPr>
        <w:t xml:space="preserve">Waller County Court at Law #2 (hereinafter </w:t>
      </w:r>
      <w:r w:rsidR="006B7D91">
        <w:rPr>
          <w:spacing w:val="1"/>
          <w:sz w:val="24"/>
          <w:szCs w:val="24"/>
        </w:rPr>
        <w:t>“</w:t>
      </w:r>
      <w:r w:rsidR="00846298">
        <w:rPr>
          <w:spacing w:val="1"/>
          <w:sz w:val="24"/>
          <w:szCs w:val="24"/>
        </w:rPr>
        <w:t>WCC@L2</w:t>
      </w:r>
      <w:r w:rsidR="006B7D91">
        <w:rPr>
          <w:spacing w:val="1"/>
          <w:sz w:val="24"/>
          <w:szCs w:val="24"/>
        </w:rPr>
        <w:t>”</w:t>
      </w:r>
      <w:r w:rsidR="00846298">
        <w:rPr>
          <w:spacing w:val="1"/>
          <w:sz w:val="24"/>
          <w:szCs w:val="24"/>
        </w:rPr>
        <w:t>)</w:t>
      </w:r>
      <w:r>
        <w:rPr>
          <w:spacing w:val="12"/>
          <w:sz w:val="24"/>
          <w:szCs w:val="24"/>
        </w:rPr>
        <w:t xml:space="preserve"> </w:t>
      </w:r>
      <w:r w:rsidR="00846298">
        <w:rPr>
          <w:spacing w:val="12"/>
          <w:sz w:val="24"/>
          <w:szCs w:val="24"/>
        </w:rPr>
        <w:t xml:space="preserve">are </w:t>
      </w:r>
      <w:r>
        <w:rPr>
          <w:sz w:val="24"/>
          <w:szCs w:val="24"/>
        </w:rPr>
        <w:t>submitted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8"/>
          <w:sz w:val="24"/>
          <w:szCs w:val="24"/>
        </w:rPr>
        <w:t xml:space="preserve"> </w:t>
      </w:r>
      <w:r w:rsidR="00067891">
        <w:rPr>
          <w:spacing w:val="8"/>
          <w:sz w:val="24"/>
          <w:szCs w:val="24"/>
        </w:rPr>
        <w:t xml:space="preserve">Judge Elton R. Mathis at </w:t>
      </w:r>
      <w:r w:rsidR="00314C2A">
        <w:rPr>
          <w:spacing w:val="8"/>
          <w:sz w:val="24"/>
          <w:szCs w:val="24"/>
        </w:rPr>
        <w:t>400 Sheriff R. Glenn Smith Drive</w:t>
      </w:r>
      <w:r w:rsidR="00067891">
        <w:rPr>
          <w:spacing w:val="8"/>
          <w:sz w:val="24"/>
          <w:szCs w:val="24"/>
        </w:rPr>
        <w:t>, Texas 77445</w:t>
      </w:r>
      <w:r w:rsidR="00846298">
        <w:rPr>
          <w:sz w:val="24"/>
          <w:szCs w:val="24"/>
        </w:rPr>
        <w:t xml:space="preserve">.  Beginning January 1, 2025 juvenile cases will be handled under a separate contract by attorneys that jointly handle CPS and juvenile cases.   Those cases will be heard primarily in Waller County Court at Law #1.  </w:t>
      </w:r>
      <w:r>
        <w:rPr>
          <w:sz w:val="24"/>
          <w:szCs w:val="24"/>
        </w:rPr>
        <w:t>Make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sure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are sub</w:t>
      </w:r>
      <w:r>
        <w:rPr>
          <w:spacing w:val="3"/>
          <w:sz w:val="24"/>
          <w:szCs w:val="24"/>
        </w:rPr>
        <w:t>mitti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plication</w:t>
      </w:r>
      <w:r>
        <w:rPr>
          <w:spacing w:val="8"/>
          <w:sz w:val="24"/>
          <w:szCs w:val="24"/>
        </w:rPr>
        <w:t xml:space="preserve"> </w:t>
      </w:r>
      <w:r w:rsidR="00846298">
        <w:rPr>
          <w:sz w:val="24"/>
          <w:szCs w:val="24"/>
        </w:rPr>
        <w:t xml:space="preserve">to </w:t>
      </w:r>
      <w:r w:rsidR="006B7D91">
        <w:rPr>
          <w:sz w:val="24"/>
          <w:szCs w:val="24"/>
        </w:rPr>
        <w:t xml:space="preserve">Waller </w:t>
      </w:r>
      <w:r w:rsidR="00846298">
        <w:rPr>
          <w:sz w:val="24"/>
          <w:szCs w:val="24"/>
        </w:rPr>
        <w:t xml:space="preserve">County Court at Law #1 if you desire to handle CPS/juvenile cases.  </w:t>
      </w:r>
      <w:r w:rsidR="00067891">
        <w:rPr>
          <w:sz w:val="24"/>
          <w:szCs w:val="24"/>
        </w:rPr>
        <w:t xml:space="preserve">You MAY APPLY FOR MORE THAN ONE WALLER COUNTY COURT.  HOWEVER, </w:t>
      </w:r>
      <w:r w:rsidR="00CB2809">
        <w:rPr>
          <w:sz w:val="24"/>
          <w:szCs w:val="24"/>
        </w:rPr>
        <w:t>i</w:t>
      </w:r>
      <w:r w:rsidR="00067891">
        <w:rPr>
          <w:sz w:val="24"/>
          <w:szCs w:val="24"/>
        </w:rPr>
        <w:t>f appl</w:t>
      </w:r>
      <w:r w:rsidR="00067891">
        <w:rPr>
          <w:spacing w:val="-8"/>
          <w:sz w:val="24"/>
          <w:szCs w:val="24"/>
        </w:rPr>
        <w:t>y</w:t>
      </w:r>
      <w:r w:rsidR="00067891">
        <w:rPr>
          <w:sz w:val="24"/>
          <w:szCs w:val="24"/>
        </w:rPr>
        <w:t>ing</w:t>
      </w:r>
      <w:r w:rsidR="00067891">
        <w:rPr>
          <w:spacing w:val="24"/>
          <w:sz w:val="24"/>
          <w:szCs w:val="24"/>
        </w:rPr>
        <w:t xml:space="preserve"> </w:t>
      </w:r>
      <w:r w:rsidR="00067891">
        <w:rPr>
          <w:sz w:val="24"/>
          <w:szCs w:val="24"/>
        </w:rPr>
        <w:t>for</w:t>
      </w:r>
      <w:r w:rsidR="00067891">
        <w:rPr>
          <w:spacing w:val="25"/>
          <w:sz w:val="24"/>
          <w:szCs w:val="24"/>
        </w:rPr>
        <w:t xml:space="preserve"> </w:t>
      </w:r>
      <w:r w:rsidR="00067891">
        <w:rPr>
          <w:sz w:val="24"/>
          <w:szCs w:val="24"/>
        </w:rPr>
        <w:t>any</w:t>
      </w:r>
      <w:r w:rsidR="00067891">
        <w:rPr>
          <w:spacing w:val="17"/>
          <w:sz w:val="24"/>
          <w:szCs w:val="24"/>
        </w:rPr>
        <w:t xml:space="preserve"> </w:t>
      </w:r>
      <w:r w:rsidR="00067891">
        <w:rPr>
          <w:sz w:val="24"/>
          <w:szCs w:val="24"/>
        </w:rPr>
        <w:t>and/or</w:t>
      </w:r>
      <w:r w:rsidR="00067891">
        <w:rPr>
          <w:spacing w:val="25"/>
          <w:sz w:val="24"/>
          <w:szCs w:val="24"/>
        </w:rPr>
        <w:t xml:space="preserve"> </w:t>
      </w:r>
      <w:r w:rsidR="00067891">
        <w:rPr>
          <w:spacing w:val="-2"/>
          <w:sz w:val="24"/>
          <w:szCs w:val="24"/>
        </w:rPr>
        <w:t>a</w:t>
      </w:r>
      <w:r w:rsidR="00067891">
        <w:rPr>
          <w:sz w:val="24"/>
          <w:szCs w:val="24"/>
        </w:rPr>
        <w:t>ll</w:t>
      </w:r>
      <w:r w:rsidR="00067891">
        <w:rPr>
          <w:spacing w:val="27"/>
          <w:sz w:val="24"/>
          <w:szCs w:val="24"/>
        </w:rPr>
        <w:t xml:space="preserve"> Waller County </w:t>
      </w:r>
      <w:r w:rsidR="00067891">
        <w:rPr>
          <w:sz w:val="24"/>
          <w:szCs w:val="24"/>
        </w:rPr>
        <w:t>Courts</w:t>
      </w:r>
      <w:r w:rsidR="00067891">
        <w:rPr>
          <w:spacing w:val="26"/>
          <w:sz w:val="24"/>
          <w:szCs w:val="24"/>
        </w:rPr>
        <w:t xml:space="preserve"> </w:t>
      </w:r>
      <w:r w:rsidR="00067891">
        <w:rPr>
          <w:spacing w:val="-7"/>
          <w:sz w:val="24"/>
          <w:szCs w:val="24"/>
        </w:rPr>
        <w:t>y</w:t>
      </w:r>
      <w:r w:rsidR="00067891">
        <w:rPr>
          <w:sz w:val="24"/>
          <w:szCs w:val="24"/>
        </w:rPr>
        <w:t>ou may</w:t>
      </w:r>
      <w:r w:rsidR="00067891">
        <w:rPr>
          <w:spacing w:val="-8"/>
          <w:sz w:val="24"/>
          <w:szCs w:val="24"/>
        </w:rPr>
        <w:t xml:space="preserve"> </w:t>
      </w:r>
      <w:r w:rsidR="00067891">
        <w:rPr>
          <w:sz w:val="24"/>
          <w:szCs w:val="24"/>
        </w:rPr>
        <w:t xml:space="preserve">be selected for </w:t>
      </w:r>
      <w:r w:rsidR="00067891" w:rsidRPr="00E83DA7">
        <w:rPr>
          <w:sz w:val="24"/>
          <w:szCs w:val="24"/>
          <w:u w:val="single"/>
        </w:rPr>
        <w:t>only</w:t>
      </w:r>
      <w:r w:rsidR="00067891" w:rsidRPr="00E83DA7">
        <w:rPr>
          <w:spacing w:val="-12"/>
          <w:sz w:val="24"/>
          <w:szCs w:val="24"/>
          <w:u w:val="single"/>
        </w:rPr>
        <w:t xml:space="preserve"> </w:t>
      </w:r>
      <w:r w:rsidR="00067891" w:rsidRPr="00E83DA7">
        <w:rPr>
          <w:sz w:val="24"/>
          <w:szCs w:val="24"/>
          <w:u w:val="single"/>
        </w:rPr>
        <w:t>one court</w:t>
      </w:r>
      <w:r w:rsidR="00067891">
        <w:rPr>
          <w:sz w:val="24"/>
          <w:szCs w:val="24"/>
        </w:rPr>
        <w:t xml:space="preserve"> per calendar year.   </w:t>
      </w:r>
    </w:p>
    <w:p w14:paraId="49771BE8" w14:textId="77777777" w:rsidR="00DB426D" w:rsidRDefault="00DB426D">
      <w:pPr>
        <w:spacing w:before="1" w:line="240" w:lineRule="exact"/>
        <w:rPr>
          <w:sz w:val="24"/>
          <w:szCs w:val="24"/>
        </w:rPr>
      </w:pPr>
    </w:p>
    <w:p w14:paraId="79765CC8" w14:textId="3C84AD93" w:rsidR="00DB426D" w:rsidRDefault="00000000">
      <w:pPr>
        <w:spacing w:before="35"/>
        <w:ind w:left="100" w:right="264"/>
        <w:jc w:val="both"/>
        <w:rPr>
          <w:sz w:val="24"/>
          <w:szCs w:val="24"/>
        </w:rPr>
      </w:pPr>
      <w:r>
        <w:pict w14:anchorId="6BEF0437">
          <v:group id="_x0000_s2050" style="position:absolute;left:0;text-align:left;margin-left:71.6pt;margin-top:14.7pt;width:459.8pt;height:.8pt;z-index:-251658240;mso-position-horizontal-relative:page" coordorigin="1432,294" coordsize="9196,16">
            <v:shape id="_x0000_s2053" style="position:absolute;left:1440;top:302;width:3242;height:0" coordorigin="1440,302" coordsize="3242,0" path="m1440,302r3242,e" filled="f" strokeweight=".82pt">
              <v:path arrowok="t"/>
            </v:shape>
            <v:shape id="_x0000_s2052" style="position:absolute;left:4682;top:302;width:127;height:0" coordorigin="4682,302" coordsize="127,0" path="m4682,302r128,e" filled="f" strokeweight=".82pt">
              <v:path arrowok="t"/>
            </v:shape>
            <v:shape id="_x0000_s2051" style="position:absolute;left:4810;top:302;width:5810;height:0" coordorigin="4810,302" coordsize="5810,0" path="m4810,302r5810,e" filled="f" strokeweight=".82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Applications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filed</w:t>
      </w:r>
      <w:r>
        <w:rPr>
          <w:b/>
          <w:spacing w:val="10"/>
          <w:sz w:val="24"/>
          <w:szCs w:val="24"/>
        </w:rPr>
        <w:t xml:space="preserve"> </w:t>
      </w:r>
      <w:r w:rsidR="00E83DA7">
        <w:rPr>
          <w:b/>
          <w:spacing w:val="-3"/>
          <w:sz w:val="24"/>
          <w:szCs w:val="24"/>
        </w:rPr>
        <w:t xml:space="preserve">with WCC@L2 </w:t>
      </w:r>
      <w:r w:rsidR="00067891">
        <w:rPr>
          <w:b/>
          <w:spacing w:val="-3"/>
          <w:sz w:val="24"/>
          <w:szCs w:val="24"/>
        </w:rPr>
        <w:t xml:space="preserve">shall be for attorneys wanting to </w:t>
      </w:r>
      <w:r w:rsidR="00E83DA7">
        <w:rPr>
          <w:b/>
          <w:spacing w:val="-3"/>
          <w:sz w:val="24"/>
          <w:szCs w:val="24"/>
        </w:rPr>
        <w:t>primarily handl</w:t>
      </w:r>
      <w:r w:rsidR="00067891">
        <w:rPr>
          <w:b/>
          <w:spacing w:val="-3"/>
          <w:sz w:val="24"/>
          <w:szCs w:val="24"/>
        </w:rPr>
        <w:t xml:space="preserve">e </w:t>
      </w:r>
      <w:r w:rsidR="00E83DA7">
        <w:rPr>
          <w:b/>
          <w:spacing w:val="-3"/>
          <w:sz w:val="24"/>
          <w:szCs w:val="24"/>
        </w:rPr>
        <w:t xml:space="preserve">misdemeanor cases and </w:t>
      </w:r>
      <w:r w:rsidR="006B7D91">
        <w:rPr>
          <w:b/>
          <w:spacing w:val="-3"/>
          <w:sz w:val="24"/>
          <w:szCs w:val="24"/>
        </w:rPr>
        <w:t xml:space="preserve">some </w:t>
      </w:r>
      <w:r w:rsidR="00E83DA7">
        <w:rPr>
          <w:b/>
          <w:spacing w:val="-3"/>
          <w:sz w:val="24"/>
          <w:szCs w:val="24"/>
        </w:rPr>
        <w:t>low</w:t>
      </w:r>
      <w:r w:rsidR="00CB2809">
        <w:rPr>
          <w:b/>
          <w:spacing w:val="-3"/>
          <w:sz w:val="24"/>
          <w:szCs w:val="24"/>
        </w:rPr>
        <w:t>-</w:t>
      </w:r>
      <w:r w:rsidR="00E83DA7">
        <w:rPr>
          <w:b/>
          <w:spacing w:val="-3"/>
          <w:sz w:val="24"/>
          <w:szCs w:val="24"/>
        </w:rPr>
        <w:t xml:space="preserve">level felony cases.  There may be occasion when by law/local rules or by agreement between the judges that </w:t>
      </w:r>
      <w:r w:rsidR="006B7D91">
        <w:rPr>
          <w:b/>
          <w:spacing w:val="-3"/>
          <w:sz w:val="24"/>
          <w:szCs w:val="24"/>
        </w:rPr>
        <w:t xml:space="preserve">some </w:t>
      </w:r>
      <w:r w:rsidR="00E83DA7">
        <w:rPr>
          <w:b/>
          <w:spacing w:val="-3"/>
          <w:sz w:val="24"/>
          <w:szCs w:val="24"/>
        </w:rPr>
        <w:t>high</w:t>
      </w:r>
      <w:r w:rsidR="00067891">
        <w:rPr>
          <w:b/>
          <w:spacing w:val="-3"/>
          <w:sz w:val="24"/>
          <w:szCs w:val="24"/>
        </w:rPr>
        <w:t>er</w:t>
      </w:r>
      <w:r w:rsidR="00CB2809">
        <w:rPr>
          <w:b/>
          <w:spacing w:val="-3"/>
          <w:sz w:val="24"/>
          <w:szCs w:val="24"/>
        </w:rPr>
        <w:t>-</w:t>
      </w:r>
      <w:r w:rsidR="00E83DA7">
        <w:rPr>
          <w:b/>
          <w:spacing w:val="-3"/>
          <w:sz w:val="24"/>
          <w:szCs w:val="24"/>
        </w:rPr>
        <w:t>level felony cases are assigned to WCC@L2 in accordance with its blended misdemeanor/felony jurisdiction.</w:t>
      </w:r>
    </w:p>
    <w:p w14:paraId="4CD26C20" w14:textId="77777777" w:rsidR="00DB426D" w:rsidRDefault="00DB426D">
      <w:pPr>
        <w:spacing w:before="19" w:line="260" w:lineRule="exact"/>
        <w:rPr>
          <w:sz w:val="26"/>
          <w:szCs w:val="26"/>
        </w:rPr>
      </w:pPr>
    </w:p>
    <w:p w14:paraId="3F8AF10D" w14:textId="63B32F06" w:rsidR="00DB426D" w:rsidRDefault="00000000">
      <w:pPr>
        <w:spacing w:line="260" w:lineRule="exact"/>
        <w:ind w:left="100" w:right="258"/>
        <w:jc w:val="both"/>
        <w:rPr>
          <w:sz w:val="24"/>
          <w:szCs w:val="24"/>
        </w:rPr>
      </w:pPr>
      <w:r>
        <w:rPr>
          <w:sz w:val="24"/>
          <w:szCs w:val="24"/>
        </w:rPr>
        <w:t>The application must contain the followin</w:t>
      </w:r>
      <w:r>
        <w:rPr>
          <w:spacing w:val="-7"/>
          <w:sz w:val="24"/>
          <w:szCs w:val="24"/>
        </w:rPr>
        <w:t>g</w:t>
      </w:r>
      <w:r>
        <w:rPr>
          <w:sz w:val="24"/>
          <w:szCs w:val="24"/>
        </w:rPr>
        <w:t>:</w:t>
      </w:r>
    </w:p>
    <w:p w14:paraId="504E4900" w14:textId="77777777" w:rsidR="00DB426D" w:rsidRDefault="00DB426D">
      <w:pPr>
        <w:spacing w:before="13" w:line="260" w:lineRule="exact"/>
        <w:rPr>
          <w:sz w:val="26"/>
          <w:szCs w:val="26"/>
        </w:rPr>
      </w:pPr>
    </w:p>
    <w:p w14:paraId="66537790" w14:textId="44B61A8E" w:rsidR="00DB426D" w:rsidRDefault="00000000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Contract Term:  </w:t>
      </w:r>
      <w:r>
        <w:rPr>
          <w:spacing w:val="1"/>
          <w:sz w:val="24"/>
          <w:szCs w:val="24"/>
        </w:rPr>
        <w:t>J</w:t>
      </w:r>
      <w:r w:rsidR="00314C2A">
        <w:rPr>
          <w:sz w:val="24"/>
          <w:szCs w:val="24"/>
        </w:rPr>
        <w:t>uly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1, 202</w:t>
      </w:r>
      <w:r w:rsidR="00314C2A">
        <w:rPr>
          <w:sz w:val="24"/>
          <w:szCs w:val="24"/>
        </w:rPr>
        <w:t>6</w:t>
      </w:r>
      <w:r>
        <w:rPr>
          <w:sz w:val="24"/>
          <w:szCs w:val="24"/>
        </w:rPr>
        <w:t xml:space="preserve"> throu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December 31, 202</w:t>
      </w:r>
      <w:r w:rsidR="00314C2A">
        <w:rPr>
          <w:sz w:val="24"/>
          <w:szCs w:val="24"/>
        </w:rPr>
        <w:t>6</w:t>
      </w:r>
    </w:p>
    <w:p w14:paraId="2B1EC51A" w14:textId="77777777" w:rsidR="00DB426D" w:rsidRDefault="00DB426D">
      <w:pPr>
        <w:spacing w:before="9" w:line="120" w:lineRule="exact"/>
        <w:rPr>
          <w:sz w:val="13"/>
          <w:szCs w:val="13"/>
        </w:rPr>
      </w:pPr>
    </w:p>
    <w:p w14:paraId="567C3E9A" w14:textId="77777777" w:rsidR="00DB426D" w:rsidRDefault="00000000">
      <w:pPr>
        <w:ind w:left="820"/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777A70B6" w14:textId="77777777" w:rsidR="00DB426D" w:rsidRDefault="00DB426D">
      <w:pPr>
        <w:spacing w:before="7" w:line="120" w:lineRule="exact"/>
        <w:rPr>
          <w:sz w:val="13"/>
          <w:szCs w:val="13"/>
        </w:rPr>
      </w:pPr>
    </w:p>
    <w:p w14:paraId="2F42DCFF" w14:textId="77777777" w:rsidR="00DB426D" w:rsidRDefault="00000000">
      <w:pPr>
        <w:spacing w:line="360" w:lineRule="auto"/>
        <w:ind w:left="820" w:right="7022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siness Address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siness Phone Cell Phone</w:t>
      </w:r>
    </w:p>
    <w:p w14:paraId="3324E540" w14:textId="77777777" w:rsidR="00DB426D" w:rsidRDefault="00000000">
      <w:pPr>
        <w:spacing w:before="6" w:line="359" w:lineRule="auto"/>
        <w:ind w:left="820" w:right="6214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Number (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f available) Email Address</w:t>
      </w:r>
    </w:p>
    <w:p w14:paraId="297B8E16" w14:textId="77777777" w:rsidR="00DB426D" w:rsidRDefault="00000000">
      <w:pPr>
        <w:spacing w:before="7"/>
        <w:ind w:left="820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ar Number</w:t>
      </w:r>
    </w:p>
    <w:p w14:paraId="0406A090" w14:textId="77777777" w:rsidR="00DB426D" w:rsidRDefault="00DB426D">
      <w:pPr>
        <w:spacing w:before="7" w:line="120" w:lineRule="exact"/>
        <w:rPr>
          <w:sz w:val="13"/>
          <w:szCs w:val="13"/>
        </w:rPr>
      </w:pPr>
    </w:p>
    <w:p w14:paraId="0D4A5B21" w14:textId="77777777" w:rsidR="00DB426D" w:rsidRDefault="00000000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Date admitted to Texas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ar</w:t>
      </w:r>
    </w:p>
    <w:p w14:paraId="7896B7E8" w14:textId="77777777" w:rsidR="00DB426D" w:rsidRDefault="00DB426D">
      <w:pPr>
        <w:spacing w:before="9" w:line="120" w:lineRule="exact"/>
        <w:rPr>
          <w:sz w:val="13"/>
          <w:szCs w:val="13"/>
        </w:rPr>
      </w:pPr>
    </w:p>
    <w:p w14:paraId="491A44F4" w14:textId="77777777" w:rsidR="00DB426D" w:rsidRDefault="00000000">
      <w:pPr>
        <w:ind w:left="820"/>
        <w:rPr>
          <w:sz w:val="24"/>
          <w:szCs w:val="24"/>
        </w:rPr>
      </w:pPr>
      <w:r>
        <w:rPr>
          <w:sz w:val="24"/>
          <w:szCs w:val="24"/>
        </w:rPr>
        <w:t>Defense Related Or</w:t>
      </w:r>
      <w:r>
        <w:rPr>
          <w:spacing w:val="-9"/>
          <w:sz w:val="24"/>
          <w:szCs w:val="24"/>
        </w:rPr>
        <w:t>g</w:t>
      </w:r>
      <w:r>
        <w:rPr>
          <w:sz w:val="24"/>
          <w:szCs w:val="24"/>
        </w:rPr>
        <w:t>ani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ations, Clubs, Societies, Associations</w:t>
      </w:r>
    </w:p>
    <w:p w14:paraId="0FD42048" w14:textId="77777777" w:rsidR="00DB426D" w:rsidRDefault="00DB426D">
      <w:pPr>
        <w:spacing w:before="7" w:line="120" w:lineRule="exact"/>
        <w:rPr>
          <w:sz w:val="13"/>
          <w:szCs w:val="13"/>
        </w:rPr>
      </w:pPr>
    </w:p>
    <w:p w14:paraId="57E72340" w14:textId="77777777" w:rsidR="00DB426D" w:rsidRDefault="00000000">
      <w:pPr>
        <w:ind w:left="82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ard Certifications, if an</w:t>
      </w:r>
      <w:r>
        <w:rPr>
          <w:spacing w:val="-11"/>
          <w:sz w:val="24"/>
          <w:szCs w:val="24"/>
        </w:rPr>
        <w:t>y</w:t>
      </w:r>
      <w:r>
        <w:rPr>
          <w:sz w:val="24"/>
          <w:szCs w:val="24"/>
        </w:rPr>
        <w:t>, and date awarded</w:t>
      </w:r>
    </w:p>
    <w:p w14:paraId="594037D3" w14:textId="77777777" w:rsidR="00DB426D" w:rsidRDefault="00DB426D">
      <w:pPr>
        <w:spacing w:before="9" w:line="120" w:lineRule="exact"/>
        <w:rPr>
          <w:sz w:val="13"/>
          <w:szCs w:val="13"/>
        </w:rPr>
      </w:pPr>
    </w:p>
    <w:p w14:paraId="0FAA70DF" w14:textId="77777777" w:rsidR="00DB426D" w:rsidRDefault="00000000">
      <w:pPr>
        <w:ind w:left="820"/>
        <w:rPr>
          <w:sz w:val="24"/>
          <w:szCs w:val="24"/>
        </w:rPr>
      </w:pP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 proficienc</w:t>
      </w:r>
      <w:r>
        <w:rPr>
          <w:spacing w:val="-12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if any</w:t>
      </w:r>
    </w:p>
    <w:p w14:paraId="18B8DEF9" w14:textId="77777777" w:rsidR="00DB426D" w:rsidRDefault="00DB426D">
      <w:pPr>
        <w:spacing w:before="7" w:line="120" w:lineRule="exact"/>
        <w:rPr>
          <w:sz w:val="13"/>
          <w:szCs w:val="13"/>
        </w:rPr>
      </w:pPr>
    </w:p>
    <w:p w14:paraId="074EC6A2" w14:textId="77777777" w:rsidR="00DB426D" w:rsidRDefault="00000000">
      <w:pPr>
        <w:ind w:left="820"/>
        <w:rPr>
          <w:sz w:val="24"/>
          <w:szCs w:val="24"/>
        </w:rPr>
      </w:pPr>
      <w:r>
        <w:rPr>
          <w:sz w:val="24"/>
          <w:szCs w:val="24"/>
        </w:rPr>
        <w:t>Name of attorney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who will cover for </w:t>
      </w:r>
      <w:r>
        <w:rPr>
          <w:spacing w:val="-11"/>
          <w:sz w:val="24"/>
          <w:szCs w:val="24"/>
        </w:rPr>
        <w:t>y</w:t>
      </w:r>
      <w:r>
        <w:rPr>
          <w:sz w:val="24"/>
          <w:szCs w:val="24"/>
        </w:rPr>
        <w:t>ou in an emer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ency</w:t>
      </w:r>
    </w:p>
    <w:p w14:paraId="7426F5F6" w14:textId="77777777" w:rsidR="00DB426D" w:rsidRDefault="00DB426D">
      <w:pPr>
        <w:spacing w:before="9" w:line="120" w:lineRule="exact"/>
        <w:rPr>
          <w:sz w:val="13"/>
          <w:szCs w:val="13"/>
        </w:rPr>
      </w:pPr>
    </w:p>
    <w:p w14:paraId="15B6D8A7" w14:textId="77777777" w:rsidR="00DB426D" w:rsidRDefault="00000000">
      <w:pPr>
        <w:ind w:left="820" w:right="80"/>
        <w:rPr>
          <w:sz w:val="24"/>
          <w:szCs w:val="24"/>
        </w:rPr>
        <w:sectPr w:rsidR="00DB426D">
          <w:footerReference w:type="default" r:id="rId7"/>
          <w:pgSz w:w="12240" w:h="15840"/>
          <w:pgMar w:top="1380" w:right="1320" w:bottom="280" w:left="1340" w:header="0" w:footer="1481" w:gutter="0"/>
          <w:pgNumType w:start="1"/>
          <w:cols w:space="720"/>
        </w:sectPr>
      </w:pPr>
      <w:r>
        <w:rPr>
          <w:sz w:val="24"/>
          <w:szCs w:val="24"/>
        </w:rPr>
        <w:t>Sanctions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ievances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ocal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within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ears,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including those that are pending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or unresolved</w:t>
      </w:r>
    </w:p>
    <w:p w14:paraId="22A242EE" w14:textId="1F0D35E0" w:rsidR="00DB426D" w:rsidRDefault="00000000">
      <w:pPr>
        <w:spacing w:before="59"/>
        <w:ind w:left="100" w:right="78"/>
        <w:jc w:val="both"/>
        <w:rPr>
          <w:sz w:val="24"/>
          <w:szCs w:val="24"/>
        </w:rPr>
      </w:pPr>
      <w:r>
        <w:rPr>
          <w:sz w:val="24"/>
          <w:szCs w:val="24"/>
        </w:rPr>
        <w:t>Complete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application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form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pleadin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nature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block,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ning above 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our printed name as an </w:t>
      </w:r>
      <w:r w:rsidR="00CB2809">
        <w:rPr>
          <w:sz w:val="24"/>
          <w:szCs w:val="24"/>
        </w:rPr>
        <w:t>o</w:t>
      </w:r>
      <w:r>
        <w:rPr>
          <w:sz w:val="24"/>
          <w:szCs w:val="24"/>
        </w:rPr>
        <w:t xml:space="preserve">fficer of the </w:t>
      </w:r>
      <w:r w:rsidR="00CB2809">
        <w:rPr>
          <w:sz w:val="24"/>
          <w:szCs w:val="24"/>
        </w:rPr>
        <w:t>c</w:t>
      </w:r>
      <w:r>
        <w:rPr>
          <w:sz w:val="24"/>
          <w:szCs w:val="24"/>
        </w:rPr>
        <w:t xml:space="preserve">ourts. </w:t>
      </w:r>
      <w:r w:rsidR="00067891">
        <w:rPr>
          <w:b/>
          <w:sz w:val="24"/>
          <w:szCs w:val="24"/>
          <w:u w:val="single" w:color="000000"/>
        </w:rPr>
        <w:t xml:space="preserve"> Submit your application no later than noon on </w:t>
      </w:r>
      <w:r w:rsidR="00314C2A">
        <w:rPr>
          <w:b/>
          <w:sz w:val="24"/>
          <w:szCs w:val="24"/>
          <w:u w:val="single" w:color="000000"/>
        </w:rPr>
        <w:t>June 17</w:t>
      </w:r>
      <w:r w:rsidR="00067891">
        <w:rPr>
          <w:b/>
          <w:sz w:val="24"/>
          <w:szCs w:val="24"/>
          <w:u w:val="single" w:color="000000"/>
        </w:rPr>
        <w:t>, 202</w:t>
      </w:r>
      <w:r w:rsidR="00314C2A">
        <w:rPr>
          <w:b/>
          <w:sz w:val="24"/>
          <w:szCs w:val="24"/>
          <w:u w:val="single" w:color="000000"/>
        </w:rPr>
        <w:t>6</w:t>
      </w:r>
      <w:r w:rsidR="00067891">
        <w:rPr>
          <w:b/>
          <w:sz w:val="24"/>
          <w:szCs w:val="24"/>
          <w:u w:val="single" w:color="000000"/>
        </w:rPr>
        <w:t xml:space="preserve"> to Judge Elton R. Mathis at 425 FM 1488 Hempstead, Texas 77445.</w:t>
      </w:r>
    </w:p>
    <w:p w14:paraId="45EE6A25" w14:textId="77777777" w:rsidR="00DB426D" w:rsidRDefault="00DB426D">
      <w:pPr>
        <w:spacing w:before="16" w:line="260" w:lineRule="exact"/>
        <w:rPr>
          <w:sz w:val="26"/>
          <w:szCs w:val="26"/>
        </w:rPr>
      </w:pPr>
    </w:p>
    <w:p w14:paraId="666AE46E" w14:textId="77777777" w:rsidR="00DB426D" w:rsidRDefault="00000000">
      <w:pPr>
        <w:ind w:left="100" w:right="83"/>
        <w:jc w:val="both"/>
        <w:rPr>
          <w:sz w:val="24"/>
          <w:szCs w:val="24"/>
        </w:rPr>
      </w:pPr>
      <w:r>
        <w:rPr>
          <w:sz w:val="24"/>
          <w:szCs w:val="24"/>
        </w:rPr>
        <w:t>Attach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applicat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latest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ear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Continuing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2"/>
          <w:sz w:val="24"/>
          <w:szCs w:val="24"/>
        </w:rPr>
        <w:t>eg</w:t>
      </w:r>
      <w:r>
        <w:rPr>
          <w:sz w:val="24"/>
          <w:szCs w:val="24"/>
        </w:rPr>
        <w:t>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Education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file with the State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ar of Te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as</w:t>
      </w:r>
    </w:p>
    <w:p w14:paraId="2DCA4BBE" w14:textId="77777777" w:rsidR="00DB426D" w:rsidRDefault="00DB426D">
      <w:pPr>
        <w:spacing w:before="16" w:line="260" w:lineRule="exact"/>
        <w:rPr>
          <w:sz w:val="26"/>
          <w:szCs w:val="26"/>
        </w:rPr>
      </w:pPr>
    </w:p>
    <w:p w14:paraId="44C8948F" w14:textId="58D8A1CC" w:rsidR="00DB426D" w:rsidRPr="006B7D91" w:rsidRDefault="00000000">
      <w:pPr>
        <w:ind w:left="100" w:right="8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Att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application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ne</w:t>
      </w:r>
      <w:r w:rsidR="00CB2809">
        <w:rPr>
          <w:sz w:val="24"/>
          <w:szCs w:val="24"/>
        </w:rPr>
        <w:t>-</w:t>
      </w:r>
      <w:r>
        <w:rPr>
          <w:sz w:val="24"/>
          <w:szCs w:val="24"/>
        </w:rPr>
        <w:t>pa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letter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usiness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letterhead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outlining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why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 believe</w:t>
      </w:r>
      <w:r>
        <w:rPr>
          <w:spacing w:val="1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qualified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serve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 w:rsidR="00CB2809">
        <w:rPr>
          <w:sz w:val="24"/>
          <w:szCs w:val="24"/>
        </w:rPr>
        <w:t>c</w:t>
      </w:r>
      <w:r>
        <w:rPr>
          <w:sz w:val="24"/>
          <w:szCs w:val="24"/>
        </w:rPr>
        <w:t>ontract</w:t>
      </w:r>
      <w:r>
        <w:rPr>
          <w:spacing w:val="13"/>
          <w:sz w:val="24"/>
          <w:szCs w:val="24"/>
        </w:rPr>
        <w:t xml:space="preserve"> </w:t>
      </w:r>
      <w:r w:rsidR="00CB2809">
        <w:rPr>
          <w:spacing w:val="-6"/>
          <w:sz w:val="24"/>
          <w:szCs w:val="24"/>
        </w:rPr>
        <w:t>i</w:t>
      </w:r>
      <w:r>
        <w:rPr>
          <w:spacing w:val="-1"/>
          <w:sz w:val="24"/>
          <w:szCs w:val="24"/>
        </w:rPr>
        <w:t>nd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ent</w:t>
      </w:r>
      <w:r>
        <w:rPr>
          <w:spacing w:val="14"/>
          <w:sz w:val="24"/>
          <w:szCs w:val="24"/>
        </w:rPr>
        <w:t xml:space="preserve"> </w:t>
      </w:r>
      <w:r w:rsidR="00CB2809">
        <w:rPr>
          <w:sz w:val="24"/>
          <w:szCs w:val="24"/>
        </w:rPr>
        <w:t>d</w:t>
      </w:r>
      <w:r>
        <w:rPr>
          <w:sz w:val="24"/>
          <w:szCs w:val="24"/>
        </w:rPr>
        <w:t>ef</w:t>
      </w:r>
      <w:r>
        <w:rPr>
          <w:spacing w:val="-1"/>
          <w:sz w:val="24"/>
          <w:szCs w:val="24"/>
        </w:rPr>
        <w:t>en</w:t>
      </w:r>
      <w:r>
        <w:rPr>
          <w:sz w:val="24"/>
          <w:szCs w:val="24"/>
        </w:rPr>
        <w:t>se</w:t>
      </w:r>
      <w:r>
        <w:rPr>
          <w:spacing w:val="14"/>
          <w:sz w:val="24"/>
          <w:szCs w:val="24"/>
        </w:rPr>
        <w:t xml:space="preserve"> </w:t>
      </w:r>
      <w:r w:rsidR="00CB2809"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ttorney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indicated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area, as well as other information </w:t>
      </w:r>
      <w:r>
        <w:rPr>
          <w:spacing w:val="-11"/>
          <w:sz w:val="24"/>
          <w:szCs w:val="24"/>
        </w:rPr>
        <w:t>y</w:t>
      </w:r>
      <w:r>
        <w:rPr>
          <w:sz w:val="24"/>
          <w:szCs w:val="24"/>
        </w:rPr>
        <w:t>ou believe to be important.</w:t>
      </w:r>
      <w:r w:rsidR="006B7D91">
        <w:rPr>
          <w:sz w:val="24"/>
          <w:szCs w:val="24"/>
        </w:rPr>
        <w:t xml:space="preserve">  </w:t>
      </w:r>
    </w:p>
    <w:p w14:paraId="5DF8184D" w14:textId="77777777" w:rsidR="00DB426D" w:rsidRDefault="00DB426D">
      <w:pPr>
        <w:spacing w:before="19" w:line="260" w:lineRule="exact"/>
        <w:rPr>
          <w:sz w:val="26"/>
          <w:szCs w:val="26"/>
        </w:rPr>
      </w:pPr>
    </w:p>
    <w:p w14:paraId="11C92076" w14:textId="0507E67E" w:rsidR="00DB426D" w:rsidRDefault="00000000" w:rsidP="00CB2809">
      <w:pPr>
        <w:spacing w:line="260" w:lineRule="exact"/>
        <w:ind w:right="79"/>
        <w:jc w:val="both"/>
        <w:rPr>
          <w:sz w:val="24"/>
          <w:szCs w:val="24"/>
        </w:rPr>
      </w:pPr>
      <w:r>
        <w:rPr>
          <w:sz w:val="24"/>
          <w:szCs w:val="24"/>
        </w:rPr>
        <w:t>Place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ou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ication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packet in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lar</w:t>
      </w:r>
      <w:r>
        <w:rPr>
          <w:spacing w:val="-4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sealed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nvelope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labeled with 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CB2809">
        <w:rPr>
          <w:sz w:val="24"/>
          <w:szCs w:val="24"/>
        </w:rPr>
        <w:t>“</w:t>
      </w:r>
      <w:r>
        <w:rPr>
          <w:sz w:val="24"/>
          <w:szCs w:val="24"/>
        </w:rPr>
        <w:t>Application</w:t>
      </w:r>
      <w:r>
        <w:rPr>
          <w:spacing w:val="2"/>
          <w:sz w:val="24"/>
          <w:szCs w:val="24"/>
        </w:rPr>
        <w:t xml:space="preserve"> </w:t>
      </w:r>
      <w:r w:rsidR="00CB2809"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Defense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4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 w:rsidR="00CB2809">
        <w:rPr>
          <w:spacing w:val="3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liver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sealed envelope 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 w:rsidR="00067891">
        <w:rPr>
          <w:sz w:val="24"/>
          <w:szCs w:val="24"/>
        </w:rPr>
        <w:t>Waller County Court at Law #2</w:t>
      </w:r>
      <w:r w:rsidR="00CB2809">
        <w:rPr>
          <w:sz w:val="24"/>
          <w:szCs w:val="24"/>
        </w:rPr>
        <w:t xml:space="preserve"> or his staff before the deadline passes.</w:t>
      </w:r>
    </w:p>
    <w:sectPr w:rsidR="00DB426D">
      <w:pgSz w:w="12240" w:h="15840"/>
      <w:pgMar w:top="1380" w:right="1320" w:bottom="280" w:left="1340" w:header="0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9461" w14:textId="77777777" w:rsidR="00041D6F" w:rsidRDefault="00041D6F">
      <w:r>
        <w:separator/>
      </w:r>
    </w:p>
  </w:endnote>
  <w:endnote w:type="continuationSeparator" w:id="0">
    <w:p w14:paraId="095AB99D" w14:textId="77777777" w:rsidR="00041D6F" w:rsidRDefault="0004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5FE2" w14:textId="77777777" w:rsidR="00DB426D" w:rsidRDefault="00000000">
    <w:pPr>
      <w:spacing w:line="200" w:lineRule="exact"/>
    </w:pPr>
    <w:r>
      <w:pict w14:anchorId="53DC77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pt;margin-top:706.95pt;width:10pt;height:14pt;z-index:-251658752;mso-position-horizontal-relative:page;mso-position-vertical-relative:page" filled="f" stroked="f">
          <v:textbox inset="0,0,0,0">
            <w:txbxContent>
              <w:p w14:paraId="4BEDBB49" w14:textId="77777777" w:rsidR="00DB426D" w:rsidRDefault="00000000">
                <w:pPr>
                  <w:spacing w:line="24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34FE" w14:textId="77777777" w:rsidR="00041D6F" w:rsidRDefault="00041D6F">
      <w:r>
        <w:separator/>
      </w:r>
    </w:p>
  </w:footnote>
  <w:footnote w:type="continuationSeparator" w:id="0">
    <w:p w14:paraId="12B510E0" w14:textId="77777777" w:rsidR="00041D6F" w:rsidRDefault="0004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12FD"/>
    <w:multiLevelType w:val="multilevel"/>
    <w:tmpl w:val="654A62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05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6D"/>
    <w:rsid w:val="000135D2"/>
    <w:rsid w:val="00041D6F"/>
    <w:rsid w:val="00067891"/>
    <w:rsid w:val="000C780B"/>
    <w:rsid w:val="00122A69"/>
    <w:rsid w:val="001425E8"/>
    <w:rsid w:val="002C554B"/>
    <w:rsid w:val="002E7BED"/>
    <w:rsid w:val="002F2058"/>
    <w:rsid w:val="00314C2A"/>
    <w:rsid w:val="003D4D9A"/>
    <w:rsid w:val="005B0919"/>
    <w:rsid w:val="005E05EC"/>
    <w:rsid w:val="0065408D"/>
    <w:rsid w:val="006B7D91"/>
    <w:rsid w:val="007A581E"/>
    <w:rsid w:val="00846298"/>
    <w:rsid w:val="008F75AD"/>
    <w:rsid w:val="00946BE1"/>
    <w:rsid w:val="00B97216"/>
    <w:rsid w:val="00BD02AD"/>
    <w:rsid w:val="00C0188A"/>
    <w:rsid w:val="00CB2809"/>
    <w:rsid w:val="00DB426D"/>
    <w:rsid w:val="00E83DA7"/>
    <w:rsid w:val="00E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0B5E8CF"/>
  <w15:docId w15:val="{EC8DE23D-BCA1-4FF8-976C-0B03176A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Mathis</dc:creator>
  <cp:lastModifiedBy>Elton Mathis</cp:lastModifiedBy>
  <cp:revision>2</cp:revision>
  <dcterms:created xsi:type="dcterms:W3CDTF">2026-06-08T19:14:00Z</dcterms:created>
  <dcterms:modified xsi:type="dcterms:W3CDTF">2026-06-08T19:14:00Z</dcterms:modified>
</cp:coreProperties>
</file>